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52D41C0" w:rsidR="00E2146D" w:rsidRPr="000E3CE0" w:rsidRDefault="00D508F2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Hlk171011003"/>
      <w:r>
        <w:rPr>
          <w:b/>
          <w:bCs/>
          <w:sz w:val="26"/>
          <w:szCs w:val="26"/>
        </w:rPr>
        <w:t>ИЗМЕНЕНИЯ В</w:t>
      </w:r>
      <w:bookmarkEnd w:id="0"/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АЗГЭ-ЛОТ/24-2385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18B9B466" w:rsidR="00CA0B6F" w:rsidRPr="0010463C" w:rsidRDefault="00BA3C5D" w:rsidP="00205494">
      <w:pPr>
        <w:autoSpaceDE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C214E7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 Лотошино,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proofErr w:type="gramStart"/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Для</w:t>
      </w:r>
      <w:proofErr w:type="gramEnd"/>
      <w:r w:rsidR="00205494"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1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00300060117946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13.06.2024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2EE1F807" w:rsidR="00860920" w:rsidRPr="00367C74" w:rsidRDefault="00D508F2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2" w:name="_Hlk171074312"/>
            <w:r>
              <w:rPr>
                <w:color w:val="0000FF"/>
                <w:sz w:val="28"/>
                <w:szCs w:val="28"/>
              </w:rPr>
              <w:t>26.08</w:t>
            </w:r>
            <w:bookmarkEnd w:id="2"/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4178BFA7" w:rsidR="00860920" w:rsidRPr="00367C74" w:rsidRDefault="00D508F2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3" w:name="_Hlk171075330"/>
            <w:r>
              <w:rPr>
                <w:color w:val="0000FF"/>
                <w:sz w:val="28"/>
                <w:szCs w:val="28"/>
              </w:rPr>
              <w:t>28.08</w:t>
            </w:r>
            <w:bookmarkEnd w:id="3"/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19194ABA" w14:textId="29BE796C" w:rsidR="00D508F2" w:rsidRDefault="00D508F2" w:rsidP="00D508F2">
      <w:pPr>
        <w:autoSpaceDE w:val="0"/>
        <w:jc w:val="both"/>
        <w:rPr>
          <w:sz w:val="26"/>
          <w:szCs w:val="26"/>
        </w:rPr>
      </w:pPr>
      <w:bookmarkStart w:id="4" w:name="_Toc479691583"/>
      <w:bookmarkStart w:id="5" w:name="_Hlk171349559"/>
      <w:bookmarkStart w:id="6" w:name="_Hlk171011019"/>
      <w:r>
        <w:rPr>
          <w:sz w:val="26"/>
          <w:szCs w:val="26"/>
        </w:rPr>
        <w:lastRenderedPageBreak/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bookmarkStart w:id="7" w:name="_Hlk171349542"/>
      <w:bookmarkEnd w:id="5"/>
      <w:r w:rsidRPr="000F5BE1">
        <w:rPr>
          <w:sz w:val="26"/>
          <w:szCs w:val="26"/>
        </w:rPr>
        <w:t xml:space="preserve">внести следующие изменения в Извещение </w:t>
      </w:r>
      <w:r>
        <w:rPr>
          <w:sz w:val="26"/>
          <w:szCs w:val="26"/>
        </w:rPr>
        <w:br/>
      </w:r>
      <w:r w:rsidRPr="000F5BE1">
        <w:rPr>
          <w:sz w:val="26"/>
          <w:szCs w:val="26"/>
        </w:rPr>
        <w:t xml:space="preserve">о проведении аукциона в электронной форме № </w:t>
      </w:r>
      <w:r w:rsidRPr="00D508F2">
        <w:rPr>
          <w:sz w:val="26"/>
          <w:szCs w:val="26"/>
        </w:rPr>
        <w:t>АЗГЭ-ЛОТ/24-2385</w:t>
      </w:r>
      <w:r>
        <w:rPr>
          <w:sz w:val="26"/>
          <w:szCs w:val="26"/>
        </w:rPr>
        <w:t xml:space="preserve"> </w:t>
      </w:r>
      <w:r w:rsidRPr="00D508F2">
        <w:rPr>
          <w:sz w:val="26"/>
          <w:szCs w:val="26"/>
        </w:rPr>
        <w:t>на право заключения договора аренды земельного участка,</w:t>
      </w:r>
      <w:r>
        <w:rPr>
          <w:sz w:val="26"/>
          <w:szCs w:val="26"/>
        </w:rPr>
        <w:t xml:space="preserve"> </w:t>
      </w:r>
      <w:r w:rsidRPr="00D508F2">
        <w:rPr>
          <w:sz w:val="26"/>
          <w:szCs w:val="26"/>
        </w:rPr>
        <w:t xml:space="preserve">государственная собственность на который </w:t>
      </w:r>
      <w:r>
        <w:rPr>
          <w:sz w:val="26"/>
          <w:szCs w:val="26"/>
        </w:rPr>
        <w:br/>
      </w:r>
      <w:r w:rsidRPr="00D508F2">
        <w:rPr>
          <w:sz w:val="26"/>
          <w:szCs w:val="26"/>
        </w:rPr>
        <w:t>не разграничена, расположенного</w:t>
      </w:r>
      <w:r>
        <w:rPr>
          <w:sz w:val="26"/>
          <w:szCs w:val="26"/>
        </w:rPr>
        <w:t xml:space="preserve"> </w:t>
      </w:r>
      <w:r w:rsidRPr="00D508F2">
        <w:rPr>
          <w:sz w:val="26"/>
          <w:szCs w:val="26"/>
        </w:rPr>
        <w:t xml:space="preserve">на территории: </w:t>
      </w:r>
      <w:proofErr w:type="spellStart"/>
      <w:r w:rsidRPr="00D508F2">
        <w:rPr>
          <w:sz w:val="26"/>
          <w:szCs w:val="26"/>
        </w:rPr>
        <w:t>Г.о</w:t>
      </w:r>
      <w:proofErr w:type="spellEnd"/>
      <w:r w:rsidRPr="00D508F2">
        <w:rPr>
          <w:sz w:val="26"/>
          <w:szCs w:val="26"/>
        </w:rPr>
        <w:t>. Лотошино, вид разрешенного использования: Для ведения личного подсобного хозяйства (приусадебный земельный участок)</w:t>
      </w:r>
      <w:r w:rsidRPr="00D508F2">
        <w:rPr>
          <w:sz w:val="26"/>
          <w:szCs w:val="26"/>
        </w:rPr>
        <w:t xml:space="preserve"> </w:t>
      </w:r>
      <w:r w:rsidRPr="00FF7ADE">
        <w:rPr>
          <w:sz w:val="26"/>
          <w:szCs w:val="26"/>
        </w:rPr>
        <w:t>(далее</w:t>
      </w:r>
      <w:r w:rsidRPr="000F5BE1">
        <w:rPr>
          <w:sz w:val="26"/>
          <w:szCs w:val="26"/>
        </w:rPr>
        <w:t xml:space="preserve"> – И</w:t>
      </w:r>
      <w:r>
        <w:rPr>
          <w:sz w:val="26"/>
          <w:szCs w:val="26"/>
        </w:rPr>
        <w:t xml:space="preserve">звещение о проведении аукциона), изложив </w:t>
      </w:r>
      <w:r w:rsidRPr="000F5BE1">
        <w:rPr>
          <w:sz w:val="26"/>
          <w:szCs w:val="26"/>
        </w:rPr>
        <w:t>И</w:t>
      </w:r>
      <w:r>
        <w:rPr>
          <w:sz w:val="26"/>
          <w:szCs w:val="26"/>
        </w:rPr>
        <w:t>звещение о проведении аукциона в следующей редакции:</w:t>
      </w:r>
    </w:p>
    <w:p w14:paraId="7A547E42" w14:textId="77777777" w:rsidR="00D508F2" w:rsidRPr="00044582" w:rsidRDefault="00D508F2" w:rsidP="00D508F2">
      <w:pPr>
        <w:autoSpaceDE w:val="0"/>
        <w:jc w:val="both"/>
        <w:rPr>
          <w:b/>
          <w:sz w:val="28"/>
          <w:szCs w:val="28"/>
        </w:rPr>
      </w:pPr>
    </w:p>
    <w:p w14:paraId="38FD1208" w14:textId="167CAF21" w:rsidR="0011232C" w:rsidRPr="000E3CE0" w:rsidRDefault="00D508F2" w:rsidP="00D508F2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bookmarkEnd w:id="6"/>
      <w:bookmarkEnd w:id="7"/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4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6E199EC0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C214E7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10.06.2024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104-З п. 236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8" w:name="__RefHeading__48_1698952488"/>
      <w:bookmarkStart w:id="9" w:name="__RefHeading__35_520497706"/>
      <w:bookmarkStart w:id="10" w:name="__RefHeading__50_1698952488"/>
      <w:bookmarkStart w:id="11" w:name="_Toc423619374"/>
      <w:bookmarkStart w:id="12" w:name="_Toc426462869"/>
      <w:bookmarkStart w:id="13" w:name="_Toc428969604"/>
      <w:bookmarkEnd w:id="8"/>
      <w:bookmarkEnd w:id="9"/>
      <w:bookmarkEnd w:id="10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4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11"/>
      <w:bookmarkEnd w:id="12"/>
      <w:bookmarkEnd w:id="13"/>
      <w:bookmarkEnd w:id="1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C214E7">
      <w:pPr>
        <w:suppressAutoHyphens w:val="0"/>
        <w:autoSpaceDE w:val="0"/>
        <w:autoSpaceDN w:val="0"/>
        <w:adjustRightInd w:val="0"/>
        <w:jc w:val="both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ГОРОДСКОГО ОКРУГА ЛОТОШИНО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Российская Федерация, 143800, Московская </w:t>
      </w:r>
      <w:proofErr w:type="spellStart"/>
      <w:r>
        <w:rPr>
          <w:b/>
          <w:bCs/>
          <w:sz w:val="22"/>
          <w:szCs w:val="22"/>
        </w:rPr>
        <w:t>обл</w:t>
      </w:r>
      <w:proofErr w:type="spellEnd"/>
      <w:r>
        <w:rPr>
          <w:b/>
          <w:bCs/>
          <w:sz w:val="22"/>
          <w:szCs w:val="22"/>
        </w:rPr>
        <w:t xml:space="preserve">, Лотошино </w:t>
      </w:r>
      <w:proofErr w:type="spellStart"/>
      <w:r>
        <w:rPr>
          <w:b/>
          <w:bCs/>
          <w:sz w:val="22"/>
          <w:szCs w:val="22"/>
        </w:rPr>
        <w:t>рп</w:t>
      </w:r>
      <w:proofErr w:type="spellEnd"/>
      <w:r>
        <w:rPr>
          <w:b/>
          <w:bCs/>
          <w:sz w:val="22"/>
          <w:szCs w:val="22"/>
        </w:rPr>
        <w:t>, УЛИЦА ЦЕНТРАЛЬНАЯ, ДОМ 18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http://www.лотошинье.рф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komui@mail.ru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7-496-2871560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5761D261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 Лотошино</w:t>
      </w:r>
      <w:r w:rsidR="00205494" w:rsidRPr="00D97A72">
        <w:rPr>
          <w:color w:val="0000FF"/>
          <w:sz w:val="22"/>
          <w:szCs w:val="22"/>
        </w:rPr>
        <w:t xml:space="preserve"> </w:t>
      </w:r>
      <w:r w:rsidR="00C214E7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5" w:name="_Toc415224054"/>
      <w:bookmarkStart w:id="16" w:name="_Toc415682150"/>
      <w:bookmarkStart w:id="17" w:name="_Toc416972837"/>
      <w:bookmarkStart w:id="18" w:name="_Toc417030418"/>
      <w:bookmarkStart w:id="19" w:name="_Toc417047217"/>
      <w:bookmarkStart w:id="20" w:name="_Toc417059229"/>
      <w:bookmarkStart w:id="21" w:name="_Toc418676399"/>
      <w:bookmarkStart w:id="22" w:name="_Toc418676431"/>
      <w:bookmarkStart w:id="23" w:name="_Toc418676477"/>
      <w:bookmarkStart w:id="24" w:name="_Toc419295272"/>
      <w:bookmarkStart w:id="25" w:name="_Toc419479793"/>
      <w:bookmarkStart w:id="26" w:name="_Toc419480293"/>
      <w:bookmarkStart w:id="27" w:name="_Toc419726793"/>
      <w:bookmarkStart w:id="28" w:name="_Toc419803376"/>
      <w:bookmarkStart w:id="29" w:name="_Toc419803713"/>
      <w:bookmarkStart w:id="30" w:name="_Toc419895199"/>
      <w:bookmarkStart w:id="31" w:name="_Toc419970524"/>
      <w:bookmarkStart w:id="32" w:name="_Toc419971379"/>
      <w:bookmarkStart w:id="33" w:name="_Toc419971683"/>
      <w:bookmarkStart w:id="34" w:name="_Toc420055143"/>
      <w:bookmarkStart w:id="35" w:name="_Toc420060976"/>
      <w:bookmarkStart w:id="36" w:name="_Toc420088341"/>
      <w:bookmarkStart w:id="37" w:name="_Toc420088757"/>
      <w:bookmarkStart w:id="38" w:name="_Toc420088840"/>
      <w:bookmarkStart w:id="39" w:name="_Toc420330910"/>
      <w:bookmarkStart w:id="40" w:name="_Toc420331610"/>
      <w:bookmarkStart w:id="41" w:name="_Toc420512385"/>
      <w:bookmarkStart w:id="42" w:name="_Toc420519204"/>
      <w:bookmarkStart w:id="43" w:name="_Toc420593730"/>
      <w:bookmarkStart w:id="44" w:name="_Toc423615954"/>
      <w:bookmarkStart w:id="45" w:name="_Toc423619097"/>
      <w:bookmarkStart w:id="46" w:name="_Toc423619375"/>
      <w:bookmarkStart w:id="47" w:name="_Toc426462870"/>
      <w:bookmarkStart w:id="48" w:name="_Toc426463174"/>
      <w:bookmarkStart w:id="49" w:name="_Toc428969605"/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Московская область,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 xml:space="preserve"> Лотошино, п Кировский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1 500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50:02:0040110:878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295D299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C214E7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6C8C2F67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59037EDF" w14:textId="77777777" w:rsidR="00C214E7" w:rsidRPr="00C46995" w:rsidRDefault="00C214E7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CFF92B7" w14:textId="77777777" w:rsidR="00C214E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ограничения прав на земельный участок, предусмотренные ст.56 Земельного кодекса Российской Федерации; земельный участок полностью расположен в водоохранной зоне реки Лобь в городских округах Шаховская, Лотошино Московской области.</w:t>
      </w:r>
    </w:p>
    <w:p w14:paraId="6C180BC6" w14:textId="29E505D8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 Водного кодекса Российской Федерации.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1375B231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C214E7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0CFFEEC2" w14:textId="77777777" w:rsidR="00C214E7" w:rsidRDefault="00C214E7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44FF30C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89 053,50 руб. (Восемьдесят девять тысяч пятьдесят три руб. 50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2 671,60 руб. (Две тысячи шестьсот семьдесят один руб. 60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513AA831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17 810,70 руб. (Семнадцать тысяч восемьсот десять руб. </w:t>
      </w:r>
      <w:r w:rsidR="00C214E7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70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50" w:name="OLE_LINK9"/>
      <w:bookmarkStart w:id="51" w:name="OLE_LINK7"/>
      <w:bookmarkStart w:id="52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53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3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13.06.2024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3D967E40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bookmarkStart w:id="54" w:name="_Hlk171590572"/>
      <w:r w:rsidR="00D508F2">
        <w:rPr>
          <w:b/>
          <w:color w:val="0000FF"/>
          <w:sz w:val="22"/>
          <w:szCs w:val="22"/>
        </w:rPr>
        <w:t>26</w:t>
      </w:r>
      <w:r w:rsidR="00D508F2" w:rsidRPr="00A84667">
        <w:rPr>
          <w:b/>
          <w:color w:val="0000FF"/>
          <w:sz w:val="22"/>
          <w:szCs w:val="22"/>
        </w:rPr>
        <w:t>.08</w:t>
      </w:r>
      <w:bookmarkEnd w:id="54"/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05C52B26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bookmarkStart w:id="55" w:name="_Hlk171075717"/>
      <w:bookmarkStart w:id="56" w:name="_Hlk171109667"/>
      <w:r w:rsidR="00D508F2">
        <w:rPr>
          <w:b/>
          <w:color w:val="0000FF"/>
          <w:sz w:val="22"/>
          <w:szCs w:val="22"/>
        </w:rPr>
        <w:t>27</w:t>
      </w:r>
      <w:r w:rsidR="00D508F2" w:rsidRPr="00F84EE1">
        <w:rPr>
          <w:b/>
          <w:color w:val="0000FF"/>
          <w:sz w:val="22"/>
          <w:szCs w:val="22"/>
        </w:rPr>
        <w:t>.08</w:t>
      </w:r>
      <w:bookmarkEnd w:id="55"/>
      <w:r w:rsidR="00D508F2">
        <w:rPr>
          <w:b/>
          <w:color w:val="0000FF"/>
          <w:sz w:val="22"/>
          <w:szCs w:val="22"/>
        </w:rPr>
        <w:t>.</w:t>
      </w:r>
      <w:bookmarkEnd w:id="56"/>
      <w:r>
        <w:rPr>
          <w:b/>
          <w:color w:val="0000FF"/>
          <w:sz w:val="22"/>
          <w:szCs w:val="22"/>
        </w:rPr>
        <w:t>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78131F1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bookmarkStart w:id="57" w:name="_Hlk171685948"/>
      <w:r w:rsidR="00D508F2">
        <w:rPr>
          <w:b/>
          <w:color w:val="0000FF"/>
          <w:sz w:val="22"/>
          <w:szCs w:val="22"/>
        </w:rPr>
        <w:t>28</w:t>
      </w:r>
      <w:r w:rsidR="00D508F2" w:rsidRPr="00F84EE1">
        <w:rPr>
          <w:b/>
          <w:color w:val="0000FF"/>
          <w:sz w:val="22"/>
          <w:szCs w:val="22"/>
        </w:rPr>
        <w:t>.08</w:t>
      </w:r>
      <w:bookmarkEnd w:id="57"/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19295274"/>
      <w:bookmarkStart w:id="59" w:name="_Toc423619378"/>
      <w:bookmarkStart w:id="60" w:name="_Toc426462872"/>
      <w:bookmarkStart w:id="61" w:name="_Toc428969607"/>
      <w:bookmarkStart w:id="62" w:name="_Toc479691585"/>
      <w:bookmarkEnd w:id="50"/>
      <w:bookmarkEnd w:id="51"/>
      <w:bookmarkEnd w:id="52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bookmarkEnd w:id="59"/>
      <w:bookmarkEnd w:id="60"/>
      <w:bookmarkEnd w:id="61"/>
      <w:bookmarkEnd w:id="6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63" w:name="_Toc423619379"/>
      <w:bookmarkStart w:id="64" w:name="_Toc426462873"/>
      <w:bookmarkStart w:id="6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http://www.лотошинье.рф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63"/>
      <w:bookmarkEnd w:id="64"/>
      <w:bookmarkEnd w:id="6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0E376889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7" w:name="_Toc470009552"/>
      <w:bookmarkStart w:id="68" w:name="_Toc419295277"/>
      <w:bookmarkStart w:id="69" w:name="_Toc423619381"/>
      <w:bookmarkStart w:id="70" w:name="_Toc426462874"/>
      <w:bookmarkStart w:id="7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lastRenderedPageBreak/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lastRenderedPageBreak/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_RefHeading__53_520497706"/>
      <w:bookmarkStart w:id="73" w:name="__RefHeading__68_1698952488"/>
      <w:bookmarkStart w:id="74" w:name="_Toc479691587"/>
      <w:bookmarkEnd w:id="68"/>
      <w:bookmarkEnd w:id="69"/>
      <w:bookmarkEnd w:id="70"/>
      <w:bookmarkEnd w:id="71"/>
      <w:bookmarkEnd w:id="72"/>
      <w:bookmarkEnd w:id="7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7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75" w:name="_Toc423619380"/>
      <w:bookmarkStart w:id="76" w:name="_Toc426462877"/>
      <w:bookmarkStart w:id="7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8" w:name="_Toc419295282"/>
      <w:bookmarkStart w:id="79" w:name="_Toc423619386"/>
      <w:bookmarkStart w:id="80" w:name="_Toc426462880"/>
      <w:bookmarkStart w:id="81" w:name="_Toc428969615"/>
      <w:bookmarkEnd w:id="75"/>
      <w:bookmarkEnd w:id="76"/>
      <w:bookmarkEnd w:id="7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8"/>
      <w:bookmarkEnd w:id="79"/>
      <w:bookmarkEnd w:id="80"/>
      <w:bookmarkEnd w:id="81"/>
      <w:bookmarkEnd w:id="8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3" w:name="_Toc426365734"/>
      <w:bookmarkStart w:id="8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8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8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BEC6C45" w14:textId="77777777" w:rsidR="00D508F2" w:rsidRDefault="002A7AEE" w:rsidP="00D508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bookmarkStart w:id="86" w:name="_Hlk171080615"/>
      <w:bookmarkStart w:id="87" w:name="_Hlk171010963"/>
      <w:r w:rsidR="00D508F2" w:rsidRPr="00857488">
        <w:rPr>
          <w:bCs/>
          <w:sz w:val="22"/>
          <w:szCs w:val="22"/>
        </w:rPr>
        <w:t>Процедура аукциона проводится в день и время, указанные в пункте 2.11 Извещения.</w:t>
      </w:r>
      <w:bookmarkEnd w:id="86"/>
    </w:p>
    <w:bookmarkEnd w:id="87"/>
    <w:p w14:paraId="4A5BBB53" w14:textId="38028003" w:rsidR="002A7AEE" w:rsidRDefault="002A7AEE" w:rsidP="00D508F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18637BAB" w14:textId="77777777" w:rsidR="00D508F2" w:rsidRDefault="007C1A18" w:rsidP="00D508F2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8" w:name="_Hlk171349063"/>
      <w:bookmarkStart w:id="89" w:name="_Hlk171078062"/>
      <w:bookmarkStart w:id="90" w:name="_Hlk171010972"/>
      <w:r w:rsidR="00D508F2" w:rsidRPr="003A5197">
        <w:rPr>
          <w:sz w:val="22"/>
          <w:szCs w:val="22"/>
        </w:rPr>
        <w:t xml:space="preserve">Оператор электронной площадки приостанавливает проведение аукциона в соответствии </w:t>
      </w:r>
      <w:r w:rsidR="00D508F2">
        <w:rPr>
          <w:sz w:val="22"/>
          <w:szCs w:val="22"/>
        </w:rPr>
        <w:br/>
      </w:r>
      <w:r w:rsidR="00D508F2" w:rsidRPr="003A5197">
        <w:rPr>
          <w:sz w:val="22"/>
          <w:szCs w:val="22"/>
        </w:rPr>
        <w:t>с Регламентом.</w:t>
      </w:r>
      <w:bookmarkEnd w:id="88"/>
      <w:r w:rsidR="00D508F2" w:rsidRPr="003A5197">
        <w:rPr>
          <w:b/>
          <w:bCs/>
          <w:sz w:val="22"/>
          <w:szCs w:val="22"/>
        </w:rPr>
        <w:t xml:space="preserve"> </w:t>
      </w:r>
      <w:bookmarkEnd w:id="89"/>
    </w:p>
    <w:bookmarkEnd w:id="90"/>
    <w:p w14:paraId="65B80DE0" w14:textId="3B8C181A" w:rsidR="00C16841" w:rsidRPr="000E3CE0" w:rsidRDefault="008A6938" w:rsidP="00D508F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1" w:name="_Toc47969159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83"/>
      <w:bookmarkEnd w:id="84"/>
      <w:bookmarkEnd w:id="91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92" w:name="_Hlk130986499"/>
      <w:r w:rsidRPr="001B5838">
        <w:rPr>
          <w:color w:val="0000FF"/>
          <w:sz w:val="22"/>
          <w:szCs w:val="22"/>
        </w:rPr>
        <w:t>прилагается</w:t>
      </w:r>
      <w:bookmarkEnd w:id="92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93" w:name="_Hlk130986518"/>
      <w:r>
        <w:rPr>
          <w:sz w:val="22"/>
          <w:szCs w:val="22"/>
        </w:rPr>
        <w:t>arenda.mosreg.ru</w:t>
      </w:r>
      <w:bookmarkEnd w:id="93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</w:t>
      </w:r>
      <w:r w:rsidRPr="00917C42">
        <w:rPr>
          <w:b/>
          <w:bCs/>
          <w:color w:val="FF0000"/>
        </w:rPr>
        <w:lastRenderedPageBreak/>
        <w:t xml:space="preserve">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94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94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36244CE0" w14:textId="77777777" w:rsidR="00D508F2" w:rsidRDefault="00D508F2" w:rsidP="00D508F2">
      <w:pPr>
        <w:jc w:val="right"/>
      </w:pPr>
      <w:bookmarkStart w:id="95" w:name="_Hlk171010985"/>
      <w:r>
        <w:t>.».</w:t>
      </w:r>
      <w:bookmarkEnd w:id="95"/>
    </w:p>
    <w:p w14:paraId="315A6C1F" w14:textId="77777777" w:rsidR="0035420C" w:rsidRDefault="0035420C" w:rsidP="00D508F2">
      <w:pPr>
        <w:jc w:val="right"/>
      </w:pPr>
      <w:bookmarkStart w:id="96" w:name="_GoBack"/>
      <w:bookmarkEnd w:id="96"/>
    </w:p>
    <w:sectPr w:rsidR="0035420C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464F5" w14:textId="77777777" w:rsidR="0035420C" w:rsidRDefault="0035420C">
      <w:r>
        <w:separator/>
      </w:r>
    </w:p>
  </w:endnote>
  <w:endnote w:type="continuationSeparator" w:id="0">
    <w:p w14:paraId="182990F7" w14:textId="77777777" w:rsidR="0035420C" w:rsidRDefault="003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598C6C41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4E7" w:rsidRPr="00C214E7">
          <w:rPr>
            <w:noProof/>
            <w:lang w:val="ru-RU"/>
          </w:rPr>
          <w:t>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19ABF" w14:textId="77777777" w:rsidR="0035420C" w:rsidRDefault="0035420C">
      <w:r>
        <w:separator/>
      </w:r>
    </w:p>
  </w:footnote>
  <w:footnote w:type="continuationSeparator" w:id="0">
    <w:p w14:paraId="2FD75AB5" w14:textId="77777777" w:rsidR="0035420C" w:rsidRDefault="0035420C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20C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14E7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8F2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67E3ED2"/>
  <w15:docId w15:val="{A32E7999-FB66-4156-A675-A718A944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749F1-01FD-4DAB-95F4-97D70C16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7266</TotalTime>
  <Pages>14</Pages>
  <Words>6089</Words>
  <Characters>34711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40719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685</cp:revision>
  <cp:lastPrinted>2021-08-16T14:46:00Z</cp:lastPrinted>
  <dcterms:created xsi:type="dcterms:W3CDTF">2021-08-17T10:15:00Z</dcterms:created>
  <dcterms:modified xsi:type="dcterms:W3CDTF">2024-07-12T16:20:00Z</dcterms:modified>
</cp:coreProperties>
</file>